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7FC3C" w14:textId="77777777" w:rsidR="00AA0CE3" w:rsidRDefault="00A91577" w:rsidP="00AA0CE3">
      <w:pPr>
        <w:pStyle w:val="BodyText"/>
        <w:spacing w:after="303" w:line="360" w:lineRule="auto"/>
        <w:jc w:val="center"/>
        <w:rPr>
          <w:sz w:val="24"/>
          <w:szCs w:val="24"/>
        </w:rPr>
      </w:pPr>
      <w:bookmarkStart w:id="0" w:name="_GoBack"/>
      <w:bookmarkEnd w:id="0"/>
      <w:r>
        <w:rPr>
          <w:noProof/>
        </w:rPr>
        <w:drawing>
          <wp:inline distT="0" distB="0" distL="0" distR="0" wp14:anchorId="4945D193" wp14:editId="1685E386">
            <wp:extent cx="2534407" cy="82542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dar Light Counseling Logo.png"/>
                    <pic:cNvPicPr/>
                  </pic:nvPicPr>
                  <pic:blipFill>
                    <a:blip r:embed="rId5">
                      <a:extLst>
                        <a:ext uri="{28A0092B-C50C-407E-A947-70E740481C1C}">
                          <a14:useLocalDpi xmlns:a14="http://schemas.microsoft.com/office/drawing/2010/main" val="0"/>
                        </a:ext>
                      </a:extLst>
                    </a:blip>
                    <a:stretch>
                      <a:fillRect/>
                    </a:stretch>
                  </pic:blipFill>
                  <pic:spPr>
                    <a:xfrm>
                      <a:off x="0" y="0"/>
                      <a:ext cx="2617058" cy="852344"/>
                    </a:xfrm>
                    <a:prstGeom prst="rect">
                      <a:avLst/>
                    </a:prstGeom>
                  </pic:spPr>
                </pic:pic>
              </a:graphicData>
            </a:graphic>
          </wp:inline>
        </w:drawing>
      </w:r>
    </w:p>
    <w:p w14:paraId="76F449C8" w14:textId="77777777" w:rsidR="00AA0CE3" w:rsidRDefault="00AA0CE3" w:rsidP="00AA0CE3">
      <w:pPr>
        <w:pStyle w:val="BodyText"/>
        <w:spacing w:after="303" w:line="360" w:lineRule="auto"/>
        <w:jc w:val="center"/>
        <w:rPr>
          <w:sz w:val="24"/>
          <w:szCs w:val="24"/>
        </w:rPr>
      </w:pPr>
      <w:r>
        <w:rPr>
          <w:sz w:val="24"/>
          <w:szCs w:val="24"/>
        </w:rPr>
        <w:t>CLIENT INTAKE FORM</w:t>
      </w:r>
    </w:p>
    <w:p w14:paraId="14BF8282" w14:textId="77777777" w:rsidR="00AA0CE3" w:rsidRDefault="00AA0CE3" w:rsidP="00AA0CE3">
      <w:pPr>
        <w:pStyle w:val="BodyText"/>
        <w:spacing w:after="303" w:line="360" w:lineRule="auto"/>
        <w:rPr>
          <w:sz w:val="24"/>
          <w:szCs w:val="24"/>
        </w:rPr>
      </w:pPr>
      <w:r>
        <w:rPr>
          <w:sz w:val="24"/>
          <w:szCs w:val="24"/>
        </w:rPr>
        <w:t>Welcome to Cedar Light Counseling and Coaching.</w:t>
      </w:r>
    </w:p>
    <w:p w14:paraId="11FE6AA7" w14:textId="77777777" w:rsidR="00AA0CE3" w:rsidRDefault="00AA0CE3" w:rsidP="00AA0CE3">
      <w:pPr>
        <w:pStyle w:val="BodyText"/>
        <w:spacing w:after="303" w:line="360" w:lineRule="auto"/>
        <w:rPr>
          <w:sz w:val="24"/>
          <w:szCs w:val="24"/>
        </w:rPr>
      </w:pPr>
      <w:r>
        <w:rPr>
          <w:sz w:val="24"/>
          <w:szCs w:val="24"/>
        </w:rPr>
        <w:t xml:space="preserve">I am glad you have taken your first step towards helping yourself. The success of psychotherapy depends on you – if you are willing to change and grow. </w:t>
      </w:r>
    </w:p>
    <w:p w14:paraId="684E4FB3" w14:textId="77777777" w:rsidR="00AA0CE3" w:rsidRDefault="00AA0CE3" w:rsidP="00AA0CE3">
      <w:pPr>
        <w:pStyle w:val="BodyText"/>
        <w:spacing w:after="303" w:line="360" w:lineRule="auto"/>
        <w:rPr>
          <w:sz w:val="24"/>
          <w:szCs w:val="24"/>
        </w:rPr>
      </w:pPr>
      <w:r>
        <w:rPr>
          <w:sz w:val="24"/>
          <w:szCs w:val="24"/>
        </w:rPr>
        <w:t xml:space="preserve">In psychotherapy, you and I will become collaborative partners. I will guide you through your journey to help you discover more about yourself to live a more fulfilling and peaceful life. </w:t>
      </w:r>
    </w:p>
    <w:p w14:paraId="1F54675D" w14:textId="77777777" w:rsidR="00AA0CE3" w:rsidRDefault="00AA0CE3" w:rsidP="00AA0CE3">
      <w:pPr>
        <w:pStyle w:val="BodyText"/>
        <w:spacing w:after="303" w:line="360" w:lineRule="auto"/>
        <w:jc w:val="center"/>
        <w:rPr>
          <w:sz w:val="24"/>
          <w:szCs w:val="24"/>
        </w:rPr>
      </w:pPr>
      <w:r>
        <w:rPr>
          <w:sz w:val="24"/>
          <w:szCs w:val="24"/>
        </w:rPr>
        <w:t>CLIENT INFORMATION FORM</w:t>
      </w:r>
    </w:p>
    <w:p w14:paraId="040E0C64" w14:textId="77777777" w:rsidR="00AA0CE3" w:rsidRDefault="00AA0CE3" w:rsidP="00AA0CE3">
      <w:pPr>
        <w:pStyle w:val="BodyText"/>
        <w:spacing w:after="303" w:line="360" w:lineRule="auto"/>
        <w:rPr>
          <w:sz w:val="24"/>
          <w:szCs w:val="24"/>
        </w:rPr>
      </w:pPr>
      <w:r>
        <w:rPr>
          <w:sz w:val="24"/>
          <w:szCs w:val="24"/>
        </w:rPr>
        <w:t>Name:_____________________________________________________</w:t>
      </w:r>
    </w:p>
    <w:p w14:paraId="29FE153F" w14:textId="77777777" w:rsidR="00AA0CE3" w:rsidRDefault="00AA0CE3" w:rsidP="00AA0CE3">
      <w:pPr>
        <w:pStyle w:val="BodyText"/>
        <w:spacing w:after="303" w:line="360" w:lineRule="auto"/>
        <w:rPr>
          <w:sz w:val="24"/>
          <w:szCs w:val="24"/>
        </w:rPr>
      </w:pPr>
      <w:r>
        <w:rPr>
          <w:sz w:val="24"/>
          <w:szCs w:val="24"/>
        </w:rPr>
        <w:t>Address:____________________________________________________</w:t>
      </w:r>
    </w:p>
    <w:p w14:paraId="1381DF37" w14:textId="77777777" w:rsidR="00AA0CE3" w:rsidRDefault="00AA0CE3" w:rsidP="00AA0CE3">
      <w:pPr>
        <w:pStyle w:val="BodyText"/>
        <w:spacing w:after="303" w:line="360" w:lineRule="auto"/>
        <w:rPr>
          <w:sz w:val="24"/>
          <w:szCs w:val="24"/>
        </w:rPr>
      </w:pPr>
      <w:r>
        <w:rPr>
          <w:sz w:val="24"/>
          <w:szCs w:val="24"/>
        </w:rPr>
        <w:t>City/State/Zip:_______________________________________________</w:t>
      </w:r>
    </w:p>
    <w:p w14:paraId="785D05D6" w14:textId="77777777" w:rsidR="00AA0CE3" w:rsidRDefault="00AA0CE3" w:rsidP="00AA0CE3">
      <w:pPr>
        <w:pStyle w:val="BodyText"/>
        <w:spacing w:after="303" w:line="360" w:lineRule="auto"/>
        <w:rPr>
          <w:sz w:val="24"/>
          <w:szCs w:val="24"/>
        </w:rPr>
      </w:pPr>
      <w:r>
        <w:rPr>
          <w:sz w:val="24"/>
          <w:szCs w:val="24"/>
        </w:rPr>
        <w:t>Marital Status____________________ Email address:_____________________________________</w:t>
      </w:r>
    </w:p>
    <w:p w14:paraId="23B5E02D" w14:textId="77777777" w:rsidR="00AA0CE3" w:rsidRDefault="00AA0CE3" w:rsidP="00AA0CE3">
      <w:pPr>
        <w:pStyle w:val="BodyText"/>
        <w:spacing w:after="303" w:line="360" w:lineRule="auto"/>
        <w:rPr>
          <w:sz w:val="24"/>
          <w:szCs w:val="24"/>
        </w:rPr>
      </w:pPr>
      <w:r>
        <w:rPr>
          <w:sz w:val="24"/>
          <w:szCs w:val="24"/>
        </w:rPr>
        <w:t>Phone numbers– Home________________ Cell____________________ Work__________________</w:t>
      </w:r>
    </w:p>
    <w:p w14:paraId="1365D486" w14:textId="77777777" w:rsidR="00AA0CE3" w:rsidRDefault="00AA0CE3" w:rsidP="00AA0CE3">
      <w:pPr>
        <w:pStyle w:val="BodyText"/>
        <w:spacing w:after="303" w:line="360" w:lineRule="auto"/>
        <w:rPr>
          <w:sz w:val="24"/>
          <w:szCs w:val="24"/>
        </w:rPr>
      </w:pPr>
      <w:r>
        <w:rPr>
          <w:sz w:val="24"/>
          <w:szCs w:val="24"/>
        </w:rPr>
        <w:t xml:space="preserve">Is it ok to leave a message at </w:t>
      </w:r>
      <w:proofErr w:type="spellStart"/>
      <w:r>
        <w:rPr>
          <w:sz w:val="24"/>
          <w:szCs w:val="24"/>
        </w:rPr>
        <w:t>home?_______________on</w:t>
      </w:r>
      <w:proofErr w:type="spellEnd"/>
      <w:r>
        <w:rPr>
          <w:sz w:val="24"/>
          <w:szCs w:val="24"/>
        </w:rPr>
        <w:t xml:space="preserve"> cell?_____________</w:t>
      </w:r>
    </w:p>
    <w:p w14:paraId="4496D8AB" w14:textId="77777777" w:rsidR="00AA0CE3" w:rsidRDefault="00AA0CE3" w:rsidP="00AA0CE3">
      <w:pPr>
        <w:pStyle w:val="BodyText"/>
        <w:spacing w:after="303" w:line="360" w:lineRule="auto"/>
        <w:rPr>
          <w:sz w:val="24"/>
          <w:szCs w:val="24"/>
        </w:rPr>
      </w:pPr>
      <w:r>
        <w:rPr>
          <w:sz w:val="24"/>
          <w:szCs w:val="24"/>
        </w:rPr>
        <w:t>Birth Date:__________________ Age:_____________</w:t>
      </w:r>
    </w:p>
    <w:p w14:paraId="6A02F69A" w14:textId="77777777" w:rsidR="00AA0CE3" w:rsidRDefault="00AA0CE3" w:rsidP="00AA0CE3">
      <w:pPr>
        <w:pStyle w:val="BodyText"/>
        <w:spacing w:after="303" w:line="360" w:lineRule="auto"/>
        <w:rPr>
          <w:sz w:val="24"/>
          <w:szCs w:val="24"/>
        </w:rPr>
      </w:pPr>
      <w:r>
        <w:rPr>
          <w:sz w:val="24"/>
          <w:szCs w:val="24"/>
        </w:rPr>
        <w:t>Where did you hear about my services?___________________________________________</w:t>
      </w:r>
    </w:p>
    <w:p w14:paraId="0EBB7406" w14:textId="77777777" w:rsidR="00AA0CE3" w:rsidRDefault="00AA0CE3" w:rsidP="00AA0CE3">
      <w:pPr>
        <w:pStyle w:val="BodyText"/>
        <w:spacing w:after="303" w:line="360" w:lineRule="auto"/>
        <w:rPr>
          <w:sz w:val="24"/>
          <w:szCs w:val="24"/>
        </w:rPr>
      </w:pPr>
      <w:r>
        <w:rPr>
          <w:sz w:val="24"/>
          <w:szCs w:val="24"/>
        </w:rPr>
        <w:t>Have you experienced therapy before?___________________________________________</w:t>
      </w:r>
    </w:p>
    <w:p w14:paraId="485ECA3E" w14:textId="77777777" w:rsidR="00AA0CE3" w:rsidRDefault="00AA0CE3" w:rsidP="00AA0CE3">
      <w:pPr>
        <w:pStyle w:val="BodyText"/>
        <w:spacing w:after="303" w:line="360" w:lineRule="auto"/>
        <w:rPr>
          <w:sz w:val="24"/>
          <w:szCs w:val="24"/>
        </w:rPr>
      </w:pPr>
      <w:r>
        <w:rPr>
          <w:sz w:val="24"/>
          <w:szCs w:val="24"/>
        </w:rPr>
        <w:t xml:space="preserve">Have you been to </w:t>
      </w:r>
      <w:r w:rsidR="00A91577">
        <w:rPr>
          <w:sz w:val="24"/>
          <w:szCs w:val="24"/>
        </w:rPr>
        <w:t>a</w:t>
      </w:r>
      <w:r>
        <w:rPr>
          <w:sz w:val="24"/>
          <w:szCs w:val="24"/>
        </w:rPr>
        <w:t xml:space="preserve"> psychiatrist</w:t>
      </w:r>
      <w:r w:rsidR="00A91577">
        <w:rPr>
          <w:sz w:val="24"/>
          <w:szCs w:val="24"/>
        </w:rPr>
        <w:t xml:space="preserve"> before</w:t>
      </w:r>
      <w:r>
        <w:rPr>
          <w:sz w:val="24"/>
          <w:szCs w:val="24"/>
        </w:rPr>
        <w:t>?_____________________</w:t>
      </w:r>
      <w:r w:rsidR="00A91577">
        <w:rPr>
          <w:sz w:val="24"/>
          <w:szCs w:val="24"/>
        </w:rPr>
        <w:t>_____________________</w:t>
      </w:r>
    </w:p>
    <w:p w14:paraId="778191F9" w14:textId="77777777" w:rsidR="00AA0CE3" w:rsidRDefault="00AA0CE3" w:rsidP="00AA0CE3">
      <w:pPr>
        <w:pStyle w:val="BodyText"/>
        <w:spacing w:after="303" w:line="360" w:lineRule="auto"/>
        <w:rPr>
          <w:sz w:val="24"/>
          <w:szCs w:val="24"/>
        </w:rPr>
      </w:pPr>
      <w:r>
        <w:rPr>
          <w:sz w:val="24"/>
          <w:szCs w:val="24"/>
        </w:rPr>
        <w:lastRenderedPageBreak/>
        <w:t xml:space="preserve">Are you on any </w:t>
      </w:r>
      <w:proofErr w:type="spellStart"/>
      <w:r>
        <w:rPr>
          <w:sz w:val="24"/>
          <w:szCs w:val="24"/>
        </w:rPr>
        <w:t>medication?__________________If</w:t>
      </w:r>
      <w:proofErr w:type="spellEnd"/>
      <w:r>
        <w:rPr>
          <w:sz w:val="24"/>
          <w:szCs w:val="24"/>
        </w:rPr>
        <w:t xml:space="preserve"> so what medications?_______________________</w:t>
      </w:r>
    </w:p>
    <w:p w14:paraId="40C9FB69"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___________________________________________________________________________________</w:t>
      </w:r>
    </w:p>
    <w:p w14:paraId="1FBED206" w14:textId="77777777" w:rsidR="00AA0CE3" w:rsidRDefault="00AA0CE3" w:rsidP="00AA0CE3">
      <w:pPr>
        <w:pStyle w:val="BodyText"/>
        <w:spacing w:after="303" w:line="360" w:lineRule="auto"/>
        <w:rPr>
          <w:sz w:val="24"/>
          <w:szCs w:val="24"/>
        </w:rPr>
      </w:pPr>
      <w:r>
        <w:rPr>
          <w:sz w:val="24"/>
          <w:szCs w:val="24"/>
        </w:rPr>
        <w:t>Do you have any medical conditions I need to be aware of?___________________________________</w:t>
      </w:r>
    </w:p>
    <w:p w14:paraId="768BF2B7" w14:textId="77777777" w:rsidR="00AA0CE3" w:rsidRDefault="00AA0CE3" w:rsidP="00AA0CE3">
      <w:pPr>
        <w:pStyle w:val="BodyText"/>
        <w:pBdr>
          <w:bottom w:val="single" w:sz="8" w:space="2" w:color="000000"/>
        </w:pBdr>
        <w:spacing w:after="303" w:line="360" w:lineRule="auto"/>
        <w:rPr>
          <w:sz w:val="24"/>
          <w:szCs w:val="24"/>
        </w:rPr>
      </w:pPr>
      <w:r>
        <w:rPr>
          <w:sz w:val="24"/>
          <w:szCs w:val="24"/>
        </w:rPr>
        <w:t>If yes, please explain:_________________________________________________________________</w:t>
      </w:r>
    </w:p>
    <w:p w14:paraId="71EB3BB5" w14:textId="77777777" w:rsidR="00A91577" w:rsidRDefault="00A91577" w:rsidP="00AA0CE3">
      <w:pPr>
        <w:pStyle w:val="BodyText"/>
        <w:pBdr>
          <w:bottom w:val="single" w:sz="8" w:space="2" w:color="000000"/>
        </w:pBdr>
        <w:spacing w:after="303" w:line="360" w:lineRule="auto"/>
        <w:rPr>
          <w:sz w:val="24"/>
          <w:szCs w:val="24"/>
        </w:rPr>
      </w:pPr>
    </w:p>
    <w:p w14:paraId="685E77E0" w14:textId="77777777" w:rsidR="00A91577" w:rsidRDefault="00A91577" w:rsidP="00A91577">
      <w:pPr>
        <w:pStyle w:val="BodyText"/>
        <w:spacing w:after="303" w:line="360" w:lineRule="auto"/>
        <w:rPr>
          <w:sz w:val="24"/>
          <w:szCs w:val="24"/>
        </w:rPr>
      </w:pPr>
      <w:r>
        <w:rPr>
          <w:sz w:val="24"/>
          <w:szCs w:val="24"/>
        </w:rPr>
        <w:t>Have you ever been/ or are you currently addicted to any substances? Yes/No If yes, please explain_____________________________________________________________________________</w:t>
      </w:r>
    </w:p>
    <w:p w14:paraId="0B29C696" w14:textId="77777777" w:rsidR="00A91577" w:rsidRDefault="00A91577" w:rsidP="00A91577">
      <w:pPr>
        <w:pStyle w:val="BodyText"/>
        <w:spacing w:after="303" w:line="360" w:lineRule="auto"/>
        <w:rPr>
          <w:sz w:val="24"/>
          <w:szCs w:val="24"/>
        </w:rPr>
      </w:pPr>
      <w:r>
        <w:rPr>
          <w:sz w:val="24"/>
          <w:szCs w:val="24"/>
        </w:rPr>
        <w:t>___________________________________________________________________________________</w:t>
      </w:r>
    </w:p>
    <w:p w14:paraId="5CB425C8" w14:textId="77777777" w:rsidR="00A91577" w:rsidRDefault="00A91577" w:rsidP="00A91577">
      <w:pPr>
        <w:pStyle w:val="BodyText"/>
        <w:spacing w:after="303" w:line="360" w:lineRule="auto"/>
        <w:rPr>
          <w:sz w:val="24"/>
          <w:szCs w:val="24"/>
        </w:rPr>
      </w:pPr>
    </w:p>
    <w:p w14:paraId="061A59D4" w14:textId="77777777" w:rsidR="00AA0CE3" w:rsidRDefault="00AA0CE3" w:rsidP="00AA0CE3">
      <w:pPr>
        <w:pStyle w:val="BodyText"/>
        <w:spacing w:after="303" w:line="360" w:lineRule="auto"/>
        <w:jc w:val="center"/>
        <w:rPr>
          <w:sz w:val="24"/>
          <w:szCs w:val="24"/>
        </w:rPr>
      </w:pPr>
      <w:r>
        <w:rPr>
          <w:sz w:val="24"/>
          <w:szCs w:val="24"/>
        </w:rPr>
        <w:t>QUESTIONNAIRE</w:t>
      </w:r>
    </w:p>
    <w:p w14:paraId="3BF4CA45" w14:textId="77777777" w:rsidR="00AA0CE3" w:rsidRDefault="00AA0CE3" w:rsidP="00AA0CE3">
      <w:pPr>
        <w:pStyle w:val="BodyText"/>
        <w:spacing w:after="303" w:line="360" w:lineRule="auto"/>
        <w:rPr>
          <w:sz w:val="24"/>
          <w:szCs w:val="24"/>
        </w:rPr>
      </w:pPr>
      <w:r>
        <w:rPr>
          <w:sz w:val="24"/>
          <w:szCs w:val="24"/>
        </w:rPr>
        <w:t>Completing the following information will help me get to know you better and have a better understanding of where you are and where you would like to be in your life.</w:t>
      </w:r>
    </w:p>
    <w:p w14:paraId="39009202" w14:textId="77777777" w:rsidR="00AA0CE3" w:rsidRDefault="00AA0CE3" w:rsidP="00AA0CE3">
      <w:pPr>
        <w:pStyle w:val="BodyText"/>
        <w:spacing w:after="303" w:line="360" w:lineRule="auto"/>
        <w:jc w:val="center"/>
        <w:rPr>
          <w:sz w:val="24"/>
          <w:szCs w:val="24"/>
        </w:rPr>
      </w:pPr>
    </w:p>
    <w:p w14:paraId="65EE2181" w14:textId="77777777" w:rsidR="00AA0CE3" w:rsidRDefault="00AA0CE3" w:rsidP="00AA0CE3">
      <w:pPr>
        <w:pStyle w:val="BodyText"/>
        <w:numPr>
          <w:ilvl w:val="0"/>
          <w:numId w:val="2"/>
        </w:numPr>
        <w:spacing w:after="303" w:line="360" w:lineRule="auto"/>
        <w:rPr>
          <w:sz w:val="24"/>
          <w:szCs w:val="24"/>
        </w:rPr>
      </w:pPr>
      <w:r>
        <w:rPr>
          <w:sz w:val="24"/>
          <w:szCs w:val="24"/>
        </w:rPr>
        <w:t>Please complete the following by placing a check mark next to each item of interest.</w:t>
      </w:r>
    </w:p>
    <w:p w14:paraId="7B883657" w14:textId="77777777" w:rsidR="00AA0CE3" w:rsidRDefault="00AA0CE3" w:rsidP="00AA0CE3">
      <w:pPr>
        <w:pStyle w:val="BodyText"/>
        <w:spacing w:after="303" w:line="360" w:lineRule="auto"/>
        <w:rPr>
          <w:sz w:val="24"/>
          <w:szCs w:val="24"/>
        </w:rPr>
      </w:pPr>
      <w:r>
        <w:rPr>
          <w:sz w:val="24"/>
          <w:szCs w:val="24"/>
        </w:rPr>
        <w:t>I WOULD LIKE TO BECOME MORE:</w:t>
      </w:r>
    </w:p>
    <w:p w14:paraId="339997B3" w14:textId="77777777" w:rsidR="00AA0CE3" w:rsidRDefault="00AA0CE3" w:rsidP="00AA0CE3">
      <w:pPr>
        <w:pStyle w:val="BodyText"/>
        <w:spacing w:after="303" w:line="360" w:lineRule="auto"/>
        <w:rPr>
          <w:sz w:val="24"/>
          <w:szCs w:val="24"/>
        </w:rPr>
      </w:pPr>
      <w:r>
        <w:rPr>
          <w:sz w:val="24"/>
          <w:szCs w:val="24"/>
        </w:rPr>
        <w:t>____ Successful in social relationships</w:t>
      </w:r>
    </w:p>
    <w:p w14:paraId="265D7DAE" w14:textId="77777777" w:rsidR="00AA0CE3" w:rsidRDefault="00AA0CE3" w:rsidP="00AA0CE3">
      <w:pPr>
        <w:pStyle w:val="BodyText"/>
        <w:spacing w:after="303" w:line="360" w:lineRule="auto"/>
        <w:rPr>
          <w:sz w:val="24"/>
          <w:szCs w:val="24"/>
        </w:rPr>
      </w:pPr>
      <w:r>
        <w:rPr>
          <w:sz w:val="24"/>
          <w:szCs w:val="24"/>
        </w:rPr>
        <w:t>____ Intellectual</w:t>
      </w:r>
    </w:p>
    <w:p w14:paraId="6BAB32E8" w14:textId="77777777" w:rsidR="00AA0CE3" w:rsidRDefault="00AA0CE3" w:rsidP="00AA0CE3">
      <w:pPr>
        <w:pStyle w:val="BodyText"/>
        <w:spacing w:after="303" w:line="360" w:lineRule="auto"/>
        <w:rPr>
          <w:sz w:val="24"/>
          <w:szCs w:val="24"/>
        </w:rPr>
      </w:pPr>
      <w:r>
        <w:rPr>
          <w:sz w:val="24"/>
          <w:szCs w:val="24"/>
        </w:rPr>
        <w:t>____ Productive</w:t>
      </w:r>
    </w:p>
    <w:p w14:paraId="21CCDF0D" w14:textId="77777777" w:rsidR="00AA0CE3" w:rsidRDefault="00AA0CE3" w:rsidP="00AA0CE3">
      <w:pPr>
        <w:pStyle w:val="BodyText"/>
        <w:spacing w:after="303" w:line="360" w:lineRule="auto"/>
        <w:rPr>
          <w:sz w:val="24"/>
          <w:szCs w:val="24"/>
        </w:rPr>
      </w:pPr>
      <w:r>
        <w:rPr>
          <w:sz w:val="24"/>
          <w:szCs w:val="24"/>
        </w:rPr>
        <w:t>____ Successful in work relationships</w:t>
      </w:r>
    </w:p>
    <w:p w14:paraId="4B95B76F" w14:textId="77777777" w:rsidR="00AA0CE3" w:rsidRDefault="00AA0CE3" w:rsidP="00AA0CE3">
      <w:pPr>
        <w:pStyle w:val="BodyText"/>
        <w:spacing w:after="303" w:line="360" w:lineRule="auto"/>
        <w:rPr>
          <w:sz w:val="24"/>
          <w:szCs w:val="24"/>
        </w:rPr>
      </w:pPr>
      <w:r>
        <w:rPr>
          <w:sz w:val="24"/>
          <w:szCs w:val="24"/>
        </w:rPr>
        <w:t>____ Successful in my personal relationships – Please circle any that apply: mother, father, siblings, significant other, children, in-laws, extended family.</w:t>
      </w:r>
    </w:p>
    <w:p w14:paraId="49AB02A1" w14:textId="77777777" w:rsidR="00AA0CE3" w:rsidRDefault="00AA0CE3" w:rsidP="00AA0CE3">
      <w:pPr>
        <w:pStyle w:val="BodyText"/>
        <w:spacing w:after="303" w:line="360" w:lineRule="auto"/>
        <w:rPr>
          <w:sz w:val="24"/>
          <w:szCs w:val="24"/>
        </w:rPr>
      </w:pPr>
      <w:r>
        <w:rPr>
          <w:sz w:val="24"/>
          <w:szCs w:val="24"/>
        </w:rPr>
        <w:t>____ Successful financially</w:t>
      </w:r>
    </w:p>
    <w:p w14:paraId="4090A425" w14:textId="77777777" w:rsidR="00AA0CE3" w:rsidRDefault="00AA0CE3" w:rsidP="00AA0CE3">
      <w:pPr>
        <w:pStyle w:val="BodyText"/>
        <w:spacing w:after="303" w:line="360" w:lineRule="auto"/>
        <w:rPr>
          <w:sz w:val="24"/>
          <w:szCs w:val="24"/>
        </w:rPr>
      </w:pPr>
      <w:r>
        <w:rPr>
          <w:sz w:val="24"/>
          <w:szCs w:val="24"/>
        </w:rPr>
        <w:t>____ Spiritual</w:t>
      </w:r>
    </w:p>
    <w:p w14:paraId="07F5E820" w14:textId="77777777" w:rsidR="00AA0CE3" w:rsidRDefault="00AA0CE3" w:rsidP="00AA0CE3">
      <w:pPr>
        <w:pStyle w:val="BodyText"/>
        <w:spacing w:after="303" w:line="360" w:lineRule="auto"/>
        <w:rPr>
          <w:sz w:val="24"/>
          <w:szCs w:val="24"/>
        </w:rPr>
      </w:pPr>
      <w:r>
        <w:rPr>
          <w:sz w:val="24"/>
          <w:szCs w:val="24"/>
        </w:rPr>
        <w:t>____ Relaxed</w:t>
      </w:r>
    </w:p>
    <w:p w14:paraId="7FD6CE71" w14:textId="77777777" w:rsidR="00AA0CE3" w:rsidRDefault="00AA0CE3" w:rsidP="00AA0CE3">
      <w:pPr>
        <w:pStyle w:val="BodyText"/>
        <w:spacing w:after="303" w:line="360" w:lineRule="auto"/>
        <w:rPr>
          <w:sz w:val="24"/>
          <w:szCs w:val="24"/>
        </w:rPr>
      </w:pPr>
      <w:r>
        <w:rPr>
          <w:sz w:val="24"/>
          <w:szCs w:val="24"/>
        </w:rPr>
        <w:t>____ Happy</w:t>
      </w:r>
    </w:p>
    <w:p w14:paraId="6EBAB571" w14:textId="77777777" w:rsidR="00AA0CE3" w:rsidRDefault="00AA0CE3" w:rsidP="00AA0CE3">
      <w:pPr>
        <w:pStyle w:val="BodyText"/>
        <w:spacing w:after="303" w:line="360" w:lineRule="auto"/>
        <w:rPr>
          <w:sz w:val="24"/>
          <w:szCs w:val="24"/>
        </w:rPr>
      </w:pPr>
      <w:r>
        <w:rPr>
          <w:sz w:val="24"/>
          <w:szCs w:val="24"/>
        </w:rPr>
        <w:t xml:space="preserve">____ </w:t>
      </w:r>
      <w:r w:rsidR="00A91577">
        <w:rPr>
          <w:sz w:val="24"/>
          <w:szCs w:val="24"/>
        </w:rPr>
        <w:t>Focused</w:t>
      </w:r>
      <w:r>
        <w:rPr>
          <w:sz w:val="24"/>
          <w:szCs w:val="24"/>
        </w:rPr>
        <w:t xml:space="preserve"> and directed</w:t>
      </w:r>
    </w:p>
    <w:p w14:paraId="0BCF9B94" w14:textId="77777777" w:rsidR="00AA0CE3" w:rsidRDefault="00AA0CE3" w:rsidP="00AA0CE3">
      <w:pPr>
        <w:pStyle w:val="BodyText"/>
        <w:spacing w:after="303" w:line="360" w:lineRule="auto"/>
        <w:rPr>
          <w:sz w:val="24"/>
          <w:szCs w:val="24"/>
        </w:rPr>
      </w:pPr>
      <w:r>
        <w:rPr>
          <w:sz w:val="24"/>
          <w:szCs w:val="24"/>
        </w:rPr>
        <w:t>____ Active physically</w:t>
      </w:r>
    </w:p>
    <w:p w14:paraId="3690230E" w14:textId="77777777" w:rsidR="00AA0CE3" w:rsidRDefault="00AA0CE3" w:rsidP="00AA0CE3">
      <w:pPr>
        <w:pStyle w:val="BodyText"/>
        <w:spacing w:after="303" w:line="360" w:lineRule="auto"/>
        <w:rPr>
          <w:sz w:val="24"/>
          <w:szCs w:val="24"/>
        </w:rPr>
      </w:pPr>
      <w:r>
        <w:rPr>
          <w:sz w:val="24"/>
          <w:szCs w:val="24"/>
        </w:rPr>
        <w:t>____ Active professionally</w:t>
      </w:r>
    </w:p>
    <w:p w14:paraId="529DA2F5" w14:textId="77777777" w:rsidR="00AA0CE3" w:rsidRDefault="00AA0CE3" w:rsidP="00AA0CE3">
      <w:pPr>
        <w:pStyle w:val="BodyText"/>
        <w:spacing w:after="303" w:line="360" w:lineRule="auto"/>
        <w:rPr>
          <w:sz w:val="24"/>
          <w:szCs w:val="24"/>
        </w:rPr>
      </w:pPr>
      <w:r>
        <w:rPr>
          <w:sz w:val="24"/>
          <w:szCs w:val="24"/>
        </w:rPr>
        <w:t>____ In control of my emotions</w:t>
      </w:r>
    </w:p>
    <w:p w14:paraId="048166CD" w14:textId="77777777" w:rsidR="00AA0CE3" w:rsidRDefault="00AA0CE3" w:rsidP="00AA0CE3">
      <w:pPr>
        <w:pStyle w:val="BodyText"/>
        <w:numPr>
          <w:ilvl w:val="0"/>
          <w:numId w:val="3"/>
        </w:numPr>
        <w:spacing w:after="303" w:line="360" w:lineRule="auto"/>
        <w:rPr>
          <w:sz w:val="24"/>
          <w:szCs w:val="24"/>
        </w:rPr>
      </w:pPr>
      <w:r>
        <w:rPr>
          <w:sz w:val="24"/>
          <w:szCs w:val="24"/>
        </w:rPr>
        <w:t>Activity I would most like to explore_______________________________________________</w:t>
      </w:r>
    </w:p>
    <w:p w14:paraId="7351791F" w14:textId="77777777" w:rsidR="00AA0CE3" w:rsidRDefault="00AA0CE3" w:rsidP="00AA0CE3">
      <w:pPr>
        <w:pStyle w:val="BodyText"/>
        <w:numPr>
          <w:ilvl w:val="0"/>
          <w:numId w:val="3"/>
        </w:numPr>
        <w:spacing w:after="303" w:line="360" w:lineRule="auto"/>
        <w:rPr>
          <w:sz w:val="24"/>
          <w:szCs w:val="24"/>
        </w:rPr>
      </w:pPr>
      <w:r>
        <w:rPr>
          <w:sz w:val="24"/>
          <w:szCs w:val="24"/>
        </w:rPr>
        <w:t>I have always wanted to_________________________________________________________</w:t>
      </w:r>
    </w:p>
    <w:p w14:paraId="17A09260" w14:textId="77777777" w:rsidR="00AA0CE3" w:rsidRDefault="00AA0CE3" w:rsidP="00AA0CE3">
      <w:pPr>
        <w:pStyle w:val="BodyText"/>
        <w:spacing w:after="303" w:line="360" w:lineRule="auto"/>
        <w:rPr>
          <w:sz w:val="24"/>
          <w:szCs w:val="24"/>
        </w:rPr>
      </w:pPr>
      <w:r>
        <w:rPr>
          <w:sz w:val="24"/>
          <w:szCs w:val="24"/>
        </w:rPr>
        <w:t>but,__________________________________________________________________________</w:t>
      </w:r>
    </w:p>
    <w:p w14:paraId="061C26F3" w14:textId="77777777" w:rsidR="00AA0CE3" w:rsidRDefault="00AA0CE3" w:rsidP="00AA0CE3">
      <w:pPr>
        <w:pStyle w:val="BodyText"/>
        <w:numPr>
          <w:ilvl w:val="0"/>
          <w:numId w:val="3"/>
        </w:numPr>
        <w:spacing w:after="303" w:line="360" w:lineRule="auto"/>
        <w:rPr>
          <w:sz w:val="24"/>
          <w:szCs w:val="24"/>
        </w:rPr>
      </w:pPr>
      <w:r>
        <w:rPr>
          <w:sz w:val="24"/>
          <w:szCs w:val="24"/>
        </w:rPr>
        <w:t>How satisfied are you in your life in the following areas. Rate from 1-5. 1 = 'least satisfied' and 5 = 'most satisfied':</w:t>
      </w:r>
    </w:p>
    <w:p w14:paraId="010EE2FE" w14:textId="77777777" w:rsidR="00AA0CE3" w:rsidRDefault="00AA0CE3" w:rsidP="00AA0CE3">
      <w:pPr>
        <w:pStyle w:val="BodyText"/>
        <w:spacing w:after="303" w:line="360" w:lineRule="auto"/>
        <w:rPr>
          <w:sz w:val="24"/>
          <w:szCs w:val="24"/>
        </w:rPr>
      </w:pPr>
      <w:r>
        <w:rPr>
          <w:sz w:val="24"/>
          <w:szCs w:val="24"/>
        </w:rPr>
        <w:t xml:space="preserve">Career ___ </w:t>
      </w:r>
      <w:r>
        <w:rPr>
          <w:sz w:val="24"/>
          <w:szCs w:val="24"/>
        </w:rPr>
        <w:tab/>
      </w:r>
      <w:r>
        <w:rPr>
          <w:sz w:val="24"/>
          <w:szCs w:val="24"/>
        </w:rPr>
        <w:tab/>
      </w:r>
      <w:r>
        <w:rPr>
          <w:sz w:val="24"/>
          <w:szCs w:val="24"/>
        </w:rPr>
        <w:tab/>
        <w:t>Fun/leisure___</w:t>
      </w:r>
      <w:r>
        <w:rPr>
          <w:sz w:val="24"/>
          <w:szCs w:val="24"/>
        </w:rPr>
        <w:tab/>
      </w:r>
      <w:r>
        <w:rPr>
          <w:sz w:val="24"/>
          <w:szCs w:val="24"/>
        </w:rPr>
        <w:tab/>
        <w:t>Family___</w:t>
      </w:r>
    </w:p>
    <w:p w14:paraId="3326CBEB" w14:textId="77777777" w:rsidR="00AA0CE3" w:rsidRDefault="00AA0CE3" w:rsidP="00AA0CE3">
      <w:pPr>
        <w:pStyle w:val="BodyText"/>
        <w:spacing w:after="303" w:line="360" w:lineRule="auto"/>
        <w:rPr>
          <w:sz w:val="24"/>
          <w:szCs w:val="24"/>
        </w:rPr>
      </w:pPr>
      <w:r>
        <w:rPr>
          <w:sz w:val="24"/>
          <w:szCs w:val="24"/>
        </w:rPr>
        <w:t xml:space="preserve">Finance___ </w:t>
      </w:r>
      <w:r>
        <w:rPr>
          <w:sz w:val="24"/>
          <w:szCs w:val="24"/>
        </w:rPr>
        <w:tab/>
      </w:r>
      <w:r>
        <w:rPr>
          <w:sz w:val="24"/>
          <w:szCs w:val="24"/>
        </w:rPr>
        <w:tab/>
      </w:r>
      <w:r>
        <w:rPr>
          <w:sz w:val="24"/>
          <w:szCs w:val="24"/>
        </w:rPr>
        <w:tab/>
        <w:t xml:space="preserve">Physical Health___  </w:t>
      </w:r>
      <w:r>
        <w:rPr>
          <w:sz w:val="24"/>
          <w:szCs w:val="24"/>
        </w:rPr>
        <w:tab/>
      </w:r>
      <w:r>
        <w:rPr>
          <w:sz w:val="24"/>
          <w:szCs w:val="24"/>
        </w:rPr>
        <w:tab/>
        <w:t>Emotional well-being___</w:t>
      </w:r>
    </w:p>
    <w:p w14:paraId="7269BF33" w14:textId="77777777" w:rsidR="00AA0CE3" w:rsidRDefault="00AA0CE3" w:rsidP="00AA0CE3">
      <w:pPr>
        <w:pStyle w:val="BodyText"/>
        <w:spacing w:after="303" w:line="360" w:lineRule="auto"/>
        <w:rPr>
          <w:sz w:val="24"/>
          <w:szCs w:val="24"/>
        </w:rPr>
      </w:pPr>
      <w:r>
        <w:rPr>
          <w:sz w:val="24"/>
          <w:szCs w:val="24"/>
        </w:rPr>
        <w:t>Spirituality/Religion___</w:t>
      </w:r>
      <w:r>
        <w:rPr>
          <w:sz w:val="24"/>
          <w:szCs w:val="24"/>
        </w:rPr>
        <w:tab/>
        <w:t>Education/personal growth___         Life Balance</w:t>
      </w:r>
    </w:p>
    <w:p w14:paraId="5DD90225" w14:textId="77777777" w:rsidR="00AA0CE3" w:rsidRDefault="00AA0CE3" w:rsidP="00AA0CE3">
      <w:pPr>
        <w:pStyle w:val="BodyText"/>
        <w:spacing w:after="303" w:line="360" w:lineRule="auto"/>
        <w:rPr>
          <w:sz w:val="24"/>
          <w:szCs w:val="24"/>
        </w:rPr>
      </w:pPr>
      <w:r>
        <w:rPr>
          <w:sz w:val="24"/>
          <w:szCs w:val="24"/>
        </w:rPr>
        <w:t>Friends___</w:t>
      </w:r>
      <w:r>
        <w:rPr>
          <w:sz w:val="24"/>
          <w:szCs w:val="24"/>
        </w:rPr>
        <w:tab/>
      </w:r>
      <w:r>
        <w:rPr>
          <w:sz w:val="24"/>
          <w:szCs w:val="24"/>
        </w:rPr>
        <w:tab/>
      </w:r>
      <w:r>
        <w:rPr>
          <w:sz w:val="24"/>
          <w:szCs w:val="24"/>
        </w:rPr>
        <w:tab/>
        <w:t>Significant other___</w:t>
      </w:r>
      <w:r>
        <w:rPr>
          <w:sz w:val="24"/>
          <w:szCs w:val="24"/>
        </w:rPr>
        <w:tab/>
      </w:r>
      <w:r>
        <w:rPr>
          <w:sz w:val="24"/>
          <w:szCs w:val="24"/>
        </w:rPr>
        <w:tab/>
        <w:t>Physical Environment</w:t>
      </w:r>
      <w:r>
        <w:rPr>
          <w:sz w:val="24"/>
          <w:szCs w:val="24"/>
        </w:rPr>
        <w:tab/>
      </w:r>
    </w:p>
    <w:p w14:paraId="69343C5A" w14:textId="77777777" w:rsidR="00AA0CE3" w:rsidRDefault="00AA0CE3" w:rsidP="00AA0CE3">
      <w:pPr>
        <w:pStyle w:val="BodyText"/>
        <w:numPr>
          <w:ilvl w:val="0"/>
          <w:numId w:val="3"/>
        </w:numPr>
        <w:spacing w:after="303" w:line="360" w:lineRule="auto"/>
        <w:rPr>
          <w:sz w:val="24"/>
          <w:szCs w:val="24"/>
        </w:rPr>
      </w:pPr>
      <w:r>
        <w:rPr>
          <w:sz w:val="24"/>
          <w:szCs w:val="24"/>
        </w:rPr>
        <w:t>What do you feel are your most urgent problems right now?_____________________________</w:t>
      </w:r>
    </w:p>
    <w:p w14:paraId="13FC2CA7"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w:t>
      </w:r>
    </w:p>
    <w:p w14:paraId="4C49C1FB"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w:t>
      </w:r>
    </w:p>
    <w:p w14:paraId="44A3A6AE" w14:textId="77777777" w:rsidR="00AA0CE3" w:rsidRDefault="00AA0CE3" w:rsidP="00AA0CE3">
      <w:pPr>
        <w:pStyle w:val="BodyText"/>
        <w:numPr>
          <w:ilvl w:val="0"/>
          <w:numId w:val="3"/>
        </w:numPr>
        <w:spacing w:after="303" w:line="360" w:lineRule="auto"/>
        <w:rPr>
          <w:sz w:val="24"/>
          <w:szCs w:val="24"/>
        </w:rPr>
      </w:pPr>
      <w:r>
        <w:rPr>
          <w:sz w:val="24"/>
          <w:szCs w:val="24"/>
        </w:rPr>
        <w:t>In what areas can I help the most?_________________________________________________</w:t>
      </w:r>
    </w:p>
    <w:p w14:paraId="553E3BA6"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w:t>
      </w:r>
    </w:p>
    <w:p w14:paraId="4F83325C" w14:textId="77777777" w:rsidR="00AA0CE3" w:rsidRDefault="00AA0CE3" w:rsidP="00AA0CE3">
      <w:pPr>
        <w:pStyle w:val="BodyText"/>
        <w:numPr>
          <w:ilvl w:val="0"/>
          <w:numId w:val="3"/>
        </w:numPr>
        <w:spacing w:after="303" w:line="360" w:lineRule="auto"/>
        <w:rPr>
          <w:sz w:val="24"/>
          <w:szCs w:val="24"/>
        </w:rPr>
      </w:pPr>
      <w:r>
        <w:rPr>
          <w:sz w:val="24"/>
          <w:szCs w:val="24"/>
        </w:rPr>
        <w:t>What is holding you back from feeling happy right now?</w:t>
      </w:r>
    </w:p>
    <w:p w14:paraId="772FD234" w14:textId="77777777" w:rsidR="00AA0CE3" w:rsidRDefault="00AA0CE3" w:rsidP="00AA0CE3">
      <w:pPr>
        <w:pStyle w:val="BodyText"/>
        <w:numPr>
          <w:ilvl w:val="0"/>
          <w:numId w:val="3"/>
        </w:numPr>
        <w:spacing w:after="303" w:line="360" w:lineRule="auto"/>
        <w:rPr>
          <w:sz w:val="24"/>
          <w:szCs w:val="24"/>
        </w:rPr>
      </w:pPr>
      <w:r>
        <w:rPr>
          <w:sz w:val="24"/>
          <w:szCs w:val="24"/>
        </w:rPr>
        <w:t>Rate your stress level from 1-5. 1, being least stressed and 5, being most stressed.______</w:t>
      </w:r>
    </w:p>
    <w:p w14:paraId="00A00C7B" w14:textId="77777777" w:rsidR="00AA0CE3" w:rsidRDefault="00AA0CE3" w:rsidP="00AA0CE3">
      <w:pPr>
        <w:pStyle w:val="BodyText"/>
        <w:numPr>
          <w:ilvl w:val="0"/>
          <w:numId w:val="3"/>
        </w:numPr>
        <w:spacing w:after="303" w:line="360" w:lineRule="auto"/>
        <w:rPr>
          <w:sz w:val="24"/>
          <w:szCs w:val="24"/>
        </w:rPr>
      </w:pPr>
      <w:r>
        <w:rPr>
          <w:sz w:val="24"/>
          <w:szCs w:val="24"/>
        </w:rPr>
        <w:t>Rate your relationship satisfaction from1-5. 1 being least satisfied and 5 being most satisfied___</w:t>
      </w:r>
    </w:p>
    <w:p w14:paraId="170B7A44" w14:textId="77777777" w:rsidR="00AA0CE3" w:rsidRDefault="00AA0CE3" w:rsidP="00AA0CE3">
      <w:pPr>
        <w:pStyle w:val="BodyText"/>
        <w:numPr>
          <w:ilvl w:val="0"/>
          <w:numId w:val="3"/>
        </w:numPr>
        <w:spacing w:after="303" w:line="360" w:lineRule="auto"/>
        <w:rPr>
          <w:sz w:val="24"/>
          <w:szCs w:val="24"/>
        </w:rPr>
      </w:pPr>
      <w:r>
        <w:rPr>
          <w:sz w:val="24"/>
          <w:szCs w:val="24"/>
        </w:rPr>
        <w:t>Are you depressed? ________ How depressed (Place a check next to what best applies)? 1. A little___ 2. More times than not____ 3. Most of the time____ 4. All of the time ___ 5. I can't get out of the black hole___</w:t>
      </w:r>
    </w:p>
    <w:p w14:paraId="2E5E434B" w14:textId="77777777" w:rsidR="00AA0CE3" w:rsidRDefault="00AA0CE3" w:rsidP="00AA0CE3">
      <w:pPr>
        <w:pStyle w:val="BodyText"/>
        <w:numPr>
          <w:ilvl w:val="0"/>
          <w:numId w:val="3"/>
        </w:numPr>
        <w:spacing w:after="303" w:line="360" w:lineRule="auto"/>
        <w:rPr>
          <w:sz w:val="24"/>
          <w:szCs w:val="24"/>
        </w:rPr>
      </w:pPr>
      <w:r>
        <w:rPr>
          <w:sz w:val="24"/>
          <w:szCs w:val="24"/>
        </w:rPr>
        <w:t>Have you ever had suicidal thoughts? Y/N</w:t>
      </w:r>
    </w:p>
    <w:p w14:paraId="71486940" w14:textId="77777777" w:rsidR="00AA0CE3" w:rsidRDefault="00AA0CE3" w:rsidP="00AA0CE3">
      <w:pPr>
        <w:pStyle w:val="BodyText"/>
        <w:numPr>
          <w:ilvl w:val="0"/>
          <w:numId w:val="3"/>
        </w:numPr>
        <w:spacing w:after="303" w:line="360" w:lineRule="auto"/>
        <w:rPr>
          <w:sz w:val="24"/>
          <w:szCs w:val="24"/>
        </w:rPr>
      </w:pPr>
      <w:r>
        <w:rPr>
          <w:sz w:val="24"/>
          <w:szCs w:val="24"/>
        </w:rPr>
        <w:t>Have you ever tried to end your life? Y/N</w:t>
      </w:r>
    </w:p>
    <w:p w14:paraId="01FAAC02" w14:textId="77777777" w:rsidR="00AA0CE3" w:rsidRDefault="00AA0CE3" w:rsidP="00AA0CE3">
      <w:pPr>
        <w:pStyle w:val="BodyText"/>
        <w:numPr>
          <w:ilvl w:val="0"/>
          <w:numId w:val="3"/>
        </w:numPr>
        <w:spacing w:after="303" w:line="360" w:lineRule="auto"/>
        <w:rPr>
          <w:sz w:val="24"/>
          <w:szCs w:val="24"/>
        </w:rPr>
      </w:pPr>
      <w:r>
        <w:rPr>
          <w:sz w:val="24"/>
          <w:szCs w:val="24"/>
        </w:rPr>
        <w:t>I would like to change my life in the following ways:</w:t>
      </w:r>
    </w:p>
    <w:p w14:paraId="08A58C3E" w14:textId="77777777" w:rsidR="00AA0CE3" w:rsidRDefault="00AA0CE3" w:rsidP="00AA0CE3">
      <w:pPr>
        <w:pStyle w:val="BodyText"/>
        <w:spacing w:after="303" w:line="360" w:lineRule="auto"/>
        <w:rPr>
          <w:sz w:val="24"/>
          <w:szCs w:val="24"/>
        </w:rPr>
      </w:pPr>
      <w:r>
        <w:rPr>
          <w:sz w:val="24"/>
          <w:szCs w:val="24"/>
        </w:rPr>
        <w:t>a._________________________________________________________________________________</w:t>
      </w:r>
    </w:p>
    <w:p w14:paraId="5201CCE3" w14:textId="77777777" w:rsidR="00AA0CE3" w:rsidRDefault="00AA0CE3" w:rsidP="00AA0CE3">
      <w:pPr>
        <w:pStyle w:val="BodyText"/>
        <w:spacing w:after="303" w:line="360" w:lineRule="auto"/>
        <w:rPr>
          <w:sz w:val="24"/>
          <w:szCs w:val="24"/>
        </w:rPr>
      </w:pPr>
      <w:r>
        <w:rPr>
          <w:sz w:val="24"/>
          <w:szCs w:val="24"/>
        </w:rPr>
        <w:t>b._________________________________________________________________________________</w:t>
      </w:r>
    </w:p>
    <w:p w14:paraId="2A1E114D" w14:textId="77777777" w:rsidR="00AA0CE3" w:rsidRDefault="00AA0CE3" w:rsidP="00AA0CE3">
      <w:pPr>
        <w:pStyle w:val="BodyText"/>
        <w:spacing w:after="303" w:line="360" w:lineRule="auto"/>
        <w:rPr>
          <w:sz w:val="24"/>
          <w:szCs w:val="24"/>
        </w:rPr>
      </w:pPr>
      <w:r>
        <w:rPr>
          <w:sz w:val="24"/>
          <w:szCs w:val="24"/>
        </w:rPr>
        <w:t>c._________________________________________________________________________________</w:t>
      </w:r>
    </w:p>
    <w:p w14:paraId="5E8A704B" w14:textId="77777777" w:rsidR="00AA0CE3" w:rsidRDefault="00AA0CE3" w:rsidP="00AA0CE3">
      <w:pPr>
        <w:pStyle w:val="BodyText"/>
        <w:spacing w:after="303" w:line="360" w:lineRule="auto"/>
        <w:rPr>
          <w:sz w:val="24"/>
          <w:szCs w:val="24"/>
        </w:rPr>
      </w:pPr>
      <w:r>
        <w:rPr>
          <w:sz w:val="24"/>
          <w:szCs w:val="24"/>
        </w:rPr>
        <w:t>My Therapy Goals:</w:t>
      </w:r>
    </w:p>
    <w:p w14:paraId="0002C55E"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5A4BA4" w14:textId="77777777" w:rsidR="00AA0CE3" w:rsidRDefault="00AA0CE3" w:rsidP="00AA0CE3">
      <w:pPr>
        <w:pStyle w:val="BodyText"/>
        <w:spacing w:after="303" w:line="360" w:lineRule="auto"/>
        <w:rPr>
          <w:sz w:val="24"/>
          <w:szCs w:val="24"/>
        </w:rPr>
      </w:pPr>
      <w:r>
        <w:rPr>
          <w:sz w:val="24"/>
          <w:szCs w:val="24"/>
        </w:rPr>
        <w:t>Is there anything else you would like me to know?</w:t>
      </w:r>
    </w:p>
    <w:p w14:paraId="741497A9" w14:textId="77777777" w:rsidR="00AA0CE3" w:rsidRDefault="00AA0CE3" w:rsidP="00AA0CE3">
      <w:pPr>
        <w:pStyle w:val="BodyText"/>
        <w:spacing w:after="303" w:line="36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0B2833" w14:textId="77777777" w:rsidR="00AA0CE3" w:rsidRDefault="00AA0CE3" w:rsidP="00AA0CE3">
      <w:pPr>
        <w:pStyle w:val="BodyText"/>
        <w:pageBreakBefore/>
        <w:spacing w:after="303" w:line="360" w:lineRule="auto"/>
        <w:jc w:val="center"/>
        <w:rPr>
          <w:sz w:val="24"/>
          <w:szCs w:val="24"/>
        </w:rPr>
      </w:pPr>
    </w:p>
    <w:p w14:paraId="28120C5D" w14:textId="77777777" w:rsidR="00AA0CE3" w:rsidRDefault="00A91577" w:rsidP="00AA0CE3">
      <w:pPr>
        <w:pStyle w:val="BodyText"/>
        <w:spacing w:after="303" w:line="360" w:lineRule="auto"/>
        <w:jc w:val="center"/>
        <w:rPr>
          <w:sz w:val="24"/>
          <w:szCs w:val="24"/>
        </w:rPr>
      </w:pPr>
      <w:r>
        <w:rPr>
          <w:noProof/>
        </w:rPr>
        <w:drawing>
          <wp:inline distT="0" distB="0" distL="0" distR="0" wp14:anchorId="29764D78" wp14:editId="3A86BA81">
            <wp:extent cx="2534407" cy="82542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edar Light Counseling Logo.png"/>
                    <pic:cNvPicPr/>
                  </pic:nvPicPr>
                  <pic:blipFill>
                    <a:blip r:embed="rId5">
                      <a:extLst>
                        <a:ext uri="{28A0092B-C50C-407E-A947-70E740481C1C}">
                          <a14:useLocalDpi xmlns:a14="http://schemas.microsoft.com/office/drawing/2010/main" val="0"/>
                        </a:ext>
                      </a:extLst>
                    </a:blip>
                    <a:stretch>
                      <a:fillRect/>
                    </a:stretch>
                  </pic:blipFill>
                  <pic:spPr>
                    <a:xfrm>
                      <a:off x="0" y="0"/>
                      <a:ext cx="2617058" cy="852344"/>
                    </a:xfrm>
                    <a:prstGeom prst="rect">
                      <a:avLst/>
                    </a:prstGeom>
                  </pic:spPr>
                </pic:pic>
              </a:graphicData>
            </a:graphic>
          </wp:inline>
        </w:drawing>
      </w:r>
    </w:p>
    <w:p w14:paraId="57710B79" w14:textId="77777777" w:rsidR="00AA0CE3" w:rsidRDefault="00AA0CE3" w:rsidP="00AA0CE3">
      <w:pPr>
        <w:pStyle w:val="BodyText"/>
        <w:spacing w:after="303" w:line="360" w:lineRule="auto"/>
        <w:rPr>
          <w:sz w:val="24"/>
          <w:szCs w:val="24"/>
        </w:rPr>
      </w:pPr>
      <w:r>
        <w:rPr>
          <w:sz w:val="24"/>
          <w:szCs w:val="24"/>
        </w:rPr>
        <w:t>Cedar Light Life Coaching</w:t>
      </w:r>
    </w:p>
    <w:p w14:paraId="26D209EF" w14:textId="77777777" w:rsidR="00AA0CE3" w:rsidRDefault="00AA0CE3" w:rsidP="00AA0CE3">
      <w:pPr>
        <w:pStyle w:val="BodyText"/>
        <w:spacing w:after="303" w:line="360" w:lineRule="auto"/>
        <w:rPr>
          <w:sz w:val="24"/>
          <w:szCs w:val="24"/>
        </w:rPr>
      </w:pPr>
      <w:r>
        <w:rPr>
          <w:sz w:val="24"/>
          <w:szCs w:val="24"/>
        </w:rPr>
        <w:t xml:space="preserve">Judith </w:t>
      </w:r>
      <w:proofErr w:type="spellStart"/>
      <w:r>
        <w:rPr>
          <w:sz w:val="24"/>
          <w:szCs w:val="24"/>
        </w:rPr>
        <w:t>Wolder</w:t>
      </w:r>
      <w:proofErr w:type="spellEnd"/>
    </w:p>
    <w:p w14:paraId="62D3DBA8" w14:textId="77777777" w:rsidR="00AA0CE3" w:rsidRDefault="00AA0CE3" w:rsidP="00AA0CE3">
      <w:pPr>
        <w:pStyle w:val="BodyText"/>
        <w:spacing w:after="303" w:line="360" w:lineRule="auto"/>
        <w:jc w:val="center"/>
        <w:rPr>
          <w:sz w:val="24"/>
          <w:szCs w:val="24"/>
        </w:rPr>
      </w:pPr>
      <w:r>
        <w:rPr>
          <w:sz w:val="24"/>
          <w:szCs w:val="24"/>
        </w:rPr>
        <w:t>Client- Therapist Agreement</w:t>
      </w:r>
    </w:p>
    <w:p w14:paraId="749EA0F5" w14:textId="77777777" w:rsidR="00AA0CE3" w:rsidRDefault="00AA0CE3" w:rsidP="00AA0CE3">
      <w:pPr>
        <w:pStyle w:val="BodyText"/>
        <w:spacing w:after="303" w:line="360" w:lineRule="auto"/>
        <w:rPr>
          <w:sz w:val="24"/>
          <w:szCs w:val="24"/>
        </w:rPr>
      </w:pPr>
      <w:r>
        <w:rPr>
          <w:sz w:val="24"/>
          <w:szCs w:val="24"/>
        </w:rPr>
        <w:t>Fees: The cost of a 60 minute session is $150. Unless otherwise agreed upon by both the client and the coach in writing.</w:t>
      </w:r>
    </w:p>
    <w:p w14:paraId="0491CA8C" w14:textId="77777777" w:rsidR="00AA0CE3" w:rsidRDefault="00AA0CE3" w:rsidP="00AA0CE3">
      <w:pPr>
        <w:pStyle w:val="BodyText"/>
        <w:spacing w:after="303" w:line="360" w:lineRule="auto"/>
        <w:rPr>
          <w:b/>
          <w:bCs/>
          <w:sz w:val="24"/>
          <w:szCs w:val="24"/>
        </w:rPr>
      </w:pPr>
      <w:r>
        <w:rPr>
          <w:sz w:val="24"/>
          <w:szCs w:val="24"/>
        </w:rPr>
        <w:t>Payment for individual session will be paid at the beginning of each session. Package payments will be made strictly in advance. If you choose to take a package deal, please circle the package you would like:</w:t>
      </w:r>
    </w:p>
    <w:p w14:paraId="681413EE" w14:textId="77777777" w:rsidR="00AA0CE3" w:rsidRDefault="00AA0CE3" w:rsidP="00AA0CE3">
      <w:pPr>
        <w:pStyle w:val="BodyText"/>
        <w:spacing w:after="303" w:line="360" w:lineRule="auto"/>
        <w:rPr>
          <w:b/>
          <w:bCs/>
          <w:sz w:val="24"/>
          <w:szCs w:val="24"/>
        </w:rPr>
      </w:pPr>
      <w:r>
        <w:rPr>
          <w:b/>
          <w:bCs/>
          <w:sz w:val="24"/>
          <w:szCs w:val="24"/>
        </w:rPr>
        <w:t xml:space="preserve">2 package options – </w:t>
      </w:r>
    </w:p>
    <w:p w14:paraId="654D7EB4" w14:textId="77777777" w:rsidR="00AA0CE3" w:rsidRDefault="00AA0CE3" w:rsidP="00AA0CE3">
      <w:pPr>
        <w:pStyle w:val="BodyText"/>
        <w:spacing w:after="303" w:line="360" w:lineRule="auto"/>
        <w:rPr>
          <w:b/>
          <w:bCs/>
          <w:sz w:val="24"/>
          <w:szCs w:val="24"/>
        </w:rPr>
      </w:pPr>
    </w:p>
    <w:p w14:paraId="6902B926" w14:textId="77777777" w:rsidR="00AA0CE3" w:rsidRDefault="00AA0CE3" w:rsidP="00AA0CE3">
      <w:pPr>
        <w:pStyle w:val="BodyText"/>
        <w:spacing w:after="303" w:line="360" w:lineRule="auto"/>
        <w:rPr>
          <w:b/>
          <w:bCs/>
          <w:sz w:val="24"/>
          <w:szCs w:val="24"/>
        </w:rPr>
      </w:pPr>
      <w:r>
        <w:rPr>
          <w:b/>
          <w:bCs/>
          <w:sz w:val="24"/>
          <w:szCs w:val="24"/>
          <w:u w:val="single"/>
        </w:rPr>
        <w:t>60 min session packages:</w:t>
      </w:r>
    </w:p>
    <w:p w14:paraId="2885C704" w14:textId="77777777" w:rsidR="00AA0CE3" w:rsidRDefault="00AA0CE3" w:rsidP="00AA0CE3">
      <w:pPr>
        <w:pStyle w:val="BodyText"/>
        <w:spacing w:after="303" w:line="360" w:lineRule="auto"/>
        <w:rPr>
          <w:sz w:val="24"/>
          <w:szCs w:val="24"/>
        </w:rPr>
      </w:pPr>
      <w:r>
        <w:rPr>
          <w:b/>
          <w:bCs/>
          <w:sz w:val="24"/>
          <w:szCs w:val="24"/>
        </w:rPr>
        <w:t>Package 1:</w:t>
      </w:r>
    </w:p>
    <w:p w14:paraId="2F30A09F" w14:textId="77777777" w:rsidR="00AA0CE3" w:rsidRDefault="00AA0CE3" w:rsidP="00AA0CE3">
      <w:pPr>
        <w:pStyle w:val="BodyText"/>
        <w:spacing w:after="303" w:line="360" w:lineRule="auto"/>
        <w:rPr>
          <w:sz w:val="24"/>
          <w:szCs w:val="24"/>
        </w:rPr>
      </w:pPr>
      <w:r>
        <w:rPr>
          <w:sz w:val="24"/>
          <w:szCs w:val="24"/>
        </w:rPr>
        <w:t xml:space="preserve">6 Sessions: </w:t>
      </w:r>
      <w:r w:rsidR="002E1D82">
        <w:rPr>
          <w:sz w:val="24"/>
          <w:szCs w:val="24"/>
        </w:rPr>
        <w:t>$810</w:t>
      </w:r>
    </w:p>
    <w:p w14:paraId="778EC821" w14:textId="77777777" w:rsidR="002E1D82" w:rsidRDefault="002E1D82" w:rsidP="00AA0CE3">
      <w:pPr>
        <w:pStyle w:val="BodyText"/>
        <w:spacing w:after="303" w:line="360" w:lineRule="auto"/>
        <w:rPr>
          <w:b/>
          <w:bCs/>
          <w:sz w:val="24"/>
          <w:szCs w:val="24"/>
        </w:rPr>
      </w:pPr>
      <w:r>
        <w:rPr>
          <w:sz w:val="24"/>
          <w:szCs w:val="24"/>
        </w:rPr>
        <w:t>(6 sessions normally adds up to $900. Discount $90)</w:t>
      </w:r>
    </w:p>
    <w:p w14:paraId="3BA0880F" w14:textId="77777777" w:rsidR="00AA0CE3" w:rsidRDefault="00AA0CE3" w:rsidP="00AA0CE3">
      <w:pPr>
        <w:pStyle w:val="BodyText"/>
        <w:spacing w:after="303" w:line="360" w:lineRule="auto"/>
        <w:rPr>
          <w:b/>
          <w:bCs/>
          <w:sz w:val="24"/>
          <w:szCs w:val="24"/>
        </w:rPr>
      </w:pPr>
      <w:r>
        <w:rPr>
          <w:b/>
          <w:bCs/>
          <w:sz w:val="24"/>
          <w:szCs w:val="24"/>
        </w:rPr>
        <w:t>Package 2:</w:t>
      </w:r>
    </w:p>
    <w:p w14:paraId="18907AD9" w14:textId="77777777" w:rsidR="00AA0CE3" w:rsidRDefault="002E1D82" w:rsidP="00AA0CE3">
      <w:pPr>
        <w:pStyle w:val="BodyText"/>
        <w:spacing w:after="303" w:line="360" w:lineRule="auto"/>
        <w:rPr>
          <w:bCs/>
          <w:sz w:val="24"/>
          <w:szCs w:val="24"/>
        </w:rPr>
      </w:pPr>
      <w:r w:rsidRPr="002E1D82">
        <w:rPr>
          <w:bCs/>
          <w:sz w:val="24"/>
          <w:szCs w:val="24"/>
        </w:rPr>
        <w:t>10 Sessions</w:t>
      </w:r>
      <w:r>
        <w:rPr>
          <w:bCs/>
          <w:sz w:val="24"/>
          <w:szCs w:val="24"/>
        </w:rPr>
        <w:t>: $1250</w:t>
      </w:r>
    </w:p>
    <w:p w14:paraId="79C590AC" w14:textId="77777777" w:rsidR="002E1D82" w:rsidRPr="002E1D82" w:rsidRDefault="002E1D82" w:rsidP="00AA0CE3">
      <w:pPr>
        <w:pStyle w:val="BodyText"/>
        <w:spacing w:after="303" w:line="360" w:lineRule="auto"/>
        <w:rPr>
          <w:bCs/>
          <w:sz w:val="24"/>
          <w:szCs w:val="24"/>
        </w:rPr>
      </w:pPr>
      <w:r>
        <w:rPr>
          <w:bCs/>
          <w:sz w:val="24"/>
          <w:szCs w:val="24"/>
        </w:rPr>
        <w:t>(10 sessions normally adds up to $1500, discount $250)</w:t>
      </w:r>
    </w:p>
    <w:p w14:paraId="2B4C1F61" w14:textId="77777777" w:rsidR="00AA0CE3" w:rsidRDefault="002E1D82" w:rsidP="00AA0CE3">
      <w:pPr>
        <w:pStyle w:val="BodyText"/>
        <w:spacing w:after="303" w:line="360" w:lineRule="auto"/>
        <w:rPr>
          <w:b/>
          <w:bCs/>
          <w:sz w:val="24"/>
          <w:szCs w:val="24"/>
        </w:rPr>
      </w:pPr>
      <w:r>
        <w:rPr>
          <w:b/>
          <w:bCs/>
          <w:sz w:val="24"/>
          <w:szCs w:val="24"/>
        </w:rPr>
        <w:t>Acceptable payment: Cash or Check.</w:t>
      </w:r>
    </w:p>
    <w:p w14:paraId="225CA0AF" w14:textId="77777777" w:rsidR="00AA0CE3" w:rsidRDefault="002E1D82" w:rsidP="00AA0CE3">
      <w:pPr>
        <w:pStyle w:val="BodyText"/>
        <w:spacing w:after="303" w:line="360" w:lineRule="auto"/>
        <w:rPr>
          <w:b/>
          <w:bCs/>
          <w:sz w:val="24"/>
          <w:szCs w:val="24"/>
        </w:rPr>
      </w:pPr>
      <w:r>
        <w:rPr>
          <w:b/>
          <w:bCs/>
          <w:sz w:val="24"/>
          <w:szCs w:val="24"/>
        </w:rPr>
        <w:t>Please note: P</w:t>
      </w:r>
      <w:r w:rsidR="00AA0CE3">
        <w:rPr>
          <w:b/>
          <w:bCs/>
          <w:sz w:val="24"/>
          <w:szCs w:val="24"/>
        </w:rPr>
        <w:t>ackage moneys are not refundable. Please circle your preference</w:t>
      </w:r>
    </w:p>
    <w:p w14:paraId="568D283F" w14:textId="77777777" w:rsidR="00AA0CE3" w:rsidRDefault="002E1D82" w:rsidP="00AA0CE3">
      <w:pPr>
        <w:pStyle w:val="BodyText"/>
        <w:spacing w:after="303" w:line="360" w:lineRule="auto"/>
        <w:rPr>
          <w:sz w:val="24"/>
          <w:szCs w:val="24"/>
        </w:rPr>
      </w:pPr>
      <w:r>
        <w:rPr>
          <w:b/>
          <w:bCs/>
          <w:sz w:val="24"/>
          <w:szCs w:val="24"/>
        </w:rPr>
        <w:t>Package 1</w:t>
      </w:r>
      <w:r w:rsidR="00AA0CE3">
        <w:rPr>
          <w:b/>
          <w:bCs/>
          <w:sz w:val="24"/>
          <w:szCs w:val="24"/>
        </w:rPr>
        <w:tab/>
      </w:r>
      <w:r w:rsidR="00AA0CE3">
        <w:rPr>
          <w:b/>
          <w:bCs/>
          <w:sz w:val="24"/>
          <w:szCs w:val="24"/>
        </w:rPr>
        <w:tab/>
      </w:r>
      <w:r w:rsidR="00AA0CE3">
        <w:rPr>
          <w:b/>
          <w:bCs/>
          <w:sz w:val="24"/>
          <w:szCs w:val="24"/>
        </w:rPr>
        <w:tab/>
      </w:r>
      <w:r w:rsidR="00AA0CE3">
        <w:rPr>
          <w:b/>
          <w:bCs/>
          <w:sz w:val="24"/>
          <w:szCs w:val="24"/>
        </w:rPr>
        <w:tab/>
        <w:t xml:space="preserve">Package </w:t>
      </w:r>
      <w:r>
        <w:rPr>
          <w:b/>
          <w:bCs/>
          <w:sz w:val="24"/>
          <w:szCs w:val="24"/>
        </w:rPr>
        <w:t>2</w:t>
      </w:r>
    </w:p>
    <w:p w14:paraId="004DEE74" w14:textId="77777777" w:rsidR="00AA0CE3" w:rsidRDefault="00AA0CE3" w:rsidP="00AA0CE3">
      <w:pPr>
        <w:pStyle w:val="BodyText"/>
        <w:spacing w:after="303" w:line="360" w:lineRule="auto"/>
        <w:rPr>
          <w:sz w:val="24"/>
          <w:szCs w:val="24"/>
        </w:rPr>
      </w:pPr>
      <w:r>
        <w:rPr>
          <w:sz w:val="24"/>
          <w:szCs w:val="24"/>
        </w:rPr>
        <w:t xml:space="preserve">Meeting times: Client and </w:t>
      </w:r>
      <w:r w:rsidR="002E1D82">
        <w:rPr>
          <w:sz w:val="24"/>
          <w:szCs w:val="24"/>
        </w:rPr>
        <w:t>Therapist</w:t>
      </w:r>
      <w:r>
        <w:rPr>
          <w:sz w:val="24"/>
          <w:szCs w:val="24"/>
        </w:rPr>
        <w:t xml:space="preserve"> will meet once a week or according to the agreed package.</w:t>
      </w:r>
    </w:p>
    <w:p w14:paraId="48C18B64" w14:textId="77777777" w:rsidR="00AA0CE3" w:rsidRDefault="00AA0CE3" w:rsidP="00AA0CE3">
      <w:pPr>
        <w:pStyle w:val="BodyText"/>
        <w:spacing w:after="303" w:line="360" w:lineRule="auto"/>
        <w:rPr>
          <w:sz w:val="24"/>
          <w:szCs w:val="24"/>
        </w:rPr>
      </w:pPr>
      <w:r>
        <w:rPr>
          <w:sz w:val="24"/>
          <w:szCs w:val="24"/>
        </w:rPr>
        <w:t xml:space="preserve">Cancellation: Cancellation needs to be done </w:t>
      </w:r>
      <w:r>
        <w:rPr>
          <w:sz w:val="24"/>
          <w:szCs w:val="24"/>
          <w:u w:val="single"/>
        </w:rPr>
        <w:t>the day before</w:t>
      </w:r>
      <w:r>
        <w:rPr>
          <w:sz w:val="24"/>
          <w:szCs w:val="24"/>
        </w:rPr>
        <w:t xml:space="preserve"> the session. The client will be financially responsible for the </w:t>
      </w:r>
      <w:r>
        <w:rPr>
          <w:sz w:val="24"/>
          <w:szCs w:val="24"/>
          <w:u w:val="single"/>
        </w:rPr>
        <w:t>full fee</w:t>
      </w:r>
      <w:r>
        <w:rPr>
          <w:sz w:val="24"/>
          <w:szCs w:val="24"/>
        </w:rPr>
        <w:t xml:space="preserve"> if cancellation occurs on the same day as the agreed upon session. </w:t>
      </w:r>
      <w:r w:rsidR="002E1D82">
        <w:rPr>
          <w:sz w:val="24"/>
          <w:szCs w:val="24"/>
        </w:rPr>
        <w:t xml:space="preserve">Fes may be waived for emergency reasons only and at the discretion of the therapist. </w:t>
      </w:r>
    </w:p>
    <w:p w14:paraId="440D5E76" w14:textId="77777777" w:rsidR="00AA0CE3" w:rsidRDefault="00AA0CE3" w:rsidP="00AA0CE3">
      <w:pPr>
        <w:pStyle w:val="BodyText"/>
        <w:spacing w:after="303" w:line="360" w:lineRule="auto"/>
        <w:rPr>
          <w:sz w:val="24"/>
          <w:szCs w:val="24"/>
        </w:rPr>
      </w:pPr>
      <w:r>
        <w:rPr>
          <w:sz w:val="24"/>
          <w:szCs w:val="24"/>
        </w:rPr>
        <w:t>Additional Time: I am available via phone to assist clients for 15 minute free consultations, however if the phone call exceeds 15 minutes, the client will be charged at a rate of $1.50 per minute.</w:t>
      </w:r>
    </w:p>
    <w:p w14:paraId="4FEDA2A4" w14:textId="77777777" w:rsidR="00AA0CE3" w:rsidRDefault="00AA0CE3" w:rsidP="00AA0CE3">
      <w:pPr>
        <w:pStyle w:val="BodyText"/>
        <w:spacing w:after="303" w:line="360" w:lineRule="auto"/>
        <w:rPr>
          <w:sz w:val="24"/>
          <w:szCs w:val="24"/>
        </w:rPr>
      </w:pPr>
      <w:r>
        <w:rPr>
          <w:sz w:val="24"/>
          <w:szCs w:val="24"/>
        </w:rPr>
        <w:t xml:space="preserve">Payment Method: Cedar Light </w:t>
      </w:r>
      <w:r w:rsidR="002E1D82">
        <w:rPr>
          <w:sz w:val="24"/>
          <w:szCs w:val="24"/>
        </w:rPr>
        <w:t>counseling and coaching</w:t>
      </w:r>
      <w:r>
        <w:rPr>
          <w:sz w:val="24"/>
          <w:szCs w:val="24"/>
        </w:rPr>
        <w:t xml:space="preserve"> accepts cash and checks as payment methods. Payments are made on the day of the session during session time unless the client has bought a pre-paid package. </w:t>
      </w:r>
      <w:r w:rsidR="002E1D82">
        <w:rPr>
          <w:sz w:val="24"/>
          <w:szCs w:val="24"/>
        </w:rPr>
        <w:t xml:space="preserve">If for any reason cash or check payments cannot be made due to extenuating services, the therapist may agree to accept a credit card. Additional charges may be incurred by the client. </w:t>
      </w:r>
      <w:r w:rsidR="00BB7E43">
        <w:rPr>
          <w:sz w:val="24"/>
          <w:szCs w:val="24"/>
        </w:rPr>
        <w:t xml:space="preserve">The therapist has the right to increase fees at any time and reasonable notice will be given to the client in advance regarding any fee adjustments. These may be discussed by phone or in session.  </w:t>
      </w:r>
    </w:p>
    <w:p w14:paraId="6A855C3F" w14:textId="77777777" w:rsidR="00AA0CE3" w:rsidRDefault="00AA0CE3" w:rsidP="00AA0CE3">
      <w:pPr>
        <w:pStyle w:val="BodyText"/>
        <w:spacing w:after="303" w:line="360" w:lineRule="auto"/>
        <w:rPr>
          <w:sz w:val="24"/>
          <w:szCs w:val="24"/>
        </w:rPr>
      </w:pPr>
      <w:r>
        <w:rPr>
          <w:sz w:val="24"/>
          <w:szCs w:val="24"/>
        </w:rPr>
        <w:t xml:space="preserve">Confidentiality: Information and content discussed in session is completely confidential and will remain strictly between the client and the </w:t>
      </w:r>
      <w:r w:rsidR="00A91577">
        <w:rPr>
          <w:sz w:val="24"/>
          <w:szCs w:val="24"/>
        </w:rPr>
        <w:t>therapist</w:t>
      </w:r>
      <w:r>
        <w:rPr>
          <w:sz w:val="24"/>
          <w:szCs w:val="24"/>
        </w:rPr>
        <w:t>. The only time this confidentiality will be breached is if the client is in danger of ha</w:t>
      </w:r>
      <w:r w:rsidR="002E1D82">
        <w:rPr>
          <w:sz w:val="24"/>
          <w:szCs w:val="24"/>
        </w:rPr>
        <w:t xml:space="preserve">rming himself/herself or others, or if there are circumstances of child abuse or elder abuse. </w:t>
      </w:r>
      <w:r>
        <w:rPr>
          <w:sz w:val="24"/>
          <w:szCs w:val="24"/>
        </w:rPr>
        <w:t xml:space="preserve"> </w:t>
      </w:r>
    </w:p>
    <w:p w14:paraId="1930C198" w14:textId="77777777" w:rsidR="00AA0CE3" w:rsidRDefault="00AA0CE3" w:rsidP="00AA0CE3">
      <w:pPr>
        <w:pStyle w:val="BodyText"/>
        <w:spacing w:after="303" w:line="360" w:lineRule="auto"/>
        <w:rPr>
          <w:sz w:val="24"/>
          <w:szCs w:val="24"/>
        </w:rPr>
      </w:pPr>
      <w:r>
        <w:rPr>
          <w:sz w:val="24"/>
          <w:szCs w:val="24"/>
        </w:rPr>
        <w:t xml:space="preserve">Either party may agree to terminate the </w:t>
      </w:r>
      <w:r w:rsidR="002E1D82">
        <w:rPr>
          <w:sz w:val="24"/>
          <w:szCs w:val="24"/>
        </w:rPr>
        <w:t>therapeutic</w:t>
      </w:r>
      <w:r>
        <w:rPr>
          <w:sz w:val="24"/>
          <w:szCs w:val="24"/>
        </w:rPr>
        <w:t xml:space="preserve"> relationship at any time and the client understands that no refunds will be given on pre-paid packages. </w:t>
      </w:r>
      <w:r w:rsidR="002E1D82">
        <w:rPr>
          <w:sz w:val="24"/>
          <w:szCs w:val="24"/>
        </w:rPr>
        <w:t>The client understands that a closing session is recommended as best therapeutic practice for the client</w:t>
      </w:r>
      <w:r w:rsidR="006217A3">
        <w:rPr>
          <w:sz w:val="24"/>
          <w:szCs w:val="24"/>
        </w:rPr>
        <w:t xml:space="preserve">’s well-being and adjustment moving forward. </w:t>
      </w:r>
      <w:r w:rsidR="00BB7E43">
        <w:rPr>
          <w:sz w:val="24"/>
          <w:szCs w:val="24"/>
        </w:rPr>
        <w:t xml:space="preserve">At such time the client’s file will be closed. </w:t>
      </w:r>
      <w:r w:rsidR="006217A3">
        <w:rPr>
          <w:sz w:val="24"/>
          <w:szCs w:val="24"/>
        </w:rPr>
        <w:t xml:space="preserve">The client understands </w:t>
      </w:r>
      <w:r w:rsidR="00BB7E43">
        <w:rPr>
          <w:sz w:val="24"/>
          <w:szCs w:val="24"/>
        </w:rPr>
        <w:t xml:space="preserve">that the therapeutic relationship can resumed at any time at the client’s request and the client’s case file will be re-opened. If therapy is resumed, the therapist may require the client to submit new paperwork and partake in a new assessment. </w:t>
      </w:r>
    </w:p>
    <w:p w14:paraId="7E7F9C7D" w14:textId="77777777" w:rsidR="00AA0CE3" w:rsidRDefault="00BB7E43" w:rsidP="00AA0CE3">
      <w:pPr>
        <w:pStyle w:val="BodyText"/>
        <w:spacing w:after="303" w:line="360" w:lineRule="auto"/>
        <w:rPr>
          <w:sz w:val="24"/>
          <w:szCs w:val="24"/>
        </w:rPr>
      </w:pPr>
      <w:r>
        <w:rPr>
          <w:sz w:val="24"/>
          <w:szCs w:val="24"/>
        </w:rPr>
        <w:t>The therapist at Cedar light Counseling and Coaching will</w:t>
      </w:r>
      <w:r w:rsidR="00AA0CE3">
        <w:rPr>
          <w:sz w:val="24"/>
          <w:szCs w:val="24"/>
        </w:rPr>
        <w:t xml:space="preserve"> partner with the client to enter a journey of discovery. The client's job is to be accountable and to follow through </w:t>
      </w:r>
      <w:r>
        <w:rPr>
          <w:sz w:val="24"/>
          <w:szCs w:val="24"/>
        </w:rPr>
        <w:t>on treatment goals. The coach’</w:t>
      </w:r>
      <w:r w:rsidR="00AA0CE3">
        <w:rPr>
          <w:sz w:val="24"/>
          <w:szCs w:val="24"/>
        </w:rPr>
        <w:t xml:space="preserve">s job is to help the client discover what he/she wants, outline a plan and help the client reach certain goals. The </w:t>
      </w:r>
      <w:r>
        <w:rPr>
          <w:sz w:val="24"/>
          <w:szCs w:val="24"/>
        </w:rPr>
        <w:t xml:space="preserve">therapist </w:t>
      </w:r>
      <w:r w:rsidR="00AA0CE3">
        <w:rPr>
          <w:sz w:val="24"/>
          <w:szCs w:val="24"/>
        </w:rPr>
        <w:t>will help the client discover within themselves the beliefs or issues that standing in the way of achieving these set goals. There are no guarantees with any particular outcomes with coaching. Results are based on client choices. Client goals and wishes may change along the way as the client gains more clarity and awareness.</w:t>
      </w:r>
    </w:p>
    <w:p w14:paraId="00A35110" w14:textId="77777777" w:rsidR="00AA0CE3" w:rsidRDefault="00AA0CE3" w:rsidP="00AA0CE3">
      <w:pPr>
        <w:pStyle w:val="BodyText"/>
        <w:spacing w:after="303" w:line="360" w:lineRule="auto"/>
        <w:rPr>
          <w:sz w:val="24"/>
          <w:szCs w:val="24"/>
        </w:rPr>
      </w:pPr>
      <w:r>
        <w:rPr>
          <w:sz w:val="24"/>
          <w:szCs w:val="24"/>
        </w:rPr>
        <w:t xml:space="preserve">The client understands that the process of </w:t>
      </w:r>
      <w:r w:rsidR="00BB7E43">
        <w:rPr>
          <w:sz w:val="24"/>
          <w:szCs w:val="24"/>
        </w:rPr>
        <w:t>therapy</w:t>
      </w:r>
      <w:r>
        <w:rPr>
          <w:sz w:val="24"/>
          <w:szCs w:val="24"/>
        </w:rPr>
        <w:t xml:space="preserve"> is based on instilling new habits which may take time. While the client may feel better after two or three sessions, it takes time for new habits to be formed. Attending sessions on a regular basis usually assures more long lasting success. More commitments on a regular basis has been shown to be more beneficial for clients.</w:t>
      </w:r>
    </w:p>
    <w:p w14:paraId="14698AC9" w14:textId="77777777" w:rsidR="00BB7E43" w:rsidRDefault="00BB7E43" w:rsidP="00AA0CE3">
      <w:pPr>
        <w:pStyle w:val="BodyText"/>
        <w:spacing w:after="303" w:line="360" w:lineRule="auto"/>
        <w:rPr>
          <w:sz w:val="24"/>
          <w:szCs w:val="24"/>
        </w:rPr>
      </w:pPr>
      <w:r>
        <w:rPr>
          <w:sz w:val="24"/>
          <w:szCs w:val="24"/>
        </w:rPr>
        <w:t xml:space="preserve">Hypnotherapy. If required by the client or deemed helpful by the therapist, a decision between client and therapist may be made to include hypnosis in the counseling sessions. The client understands that there are no guarantees with the outcomes and while there are virtually no risks involved, the client understands that the therapist will not be held liable for any adverse situation that arises where the client feels hypnosis was the cause. Hypnotherapy is an alternative treatment and is not governed by any board guidelines. The utmost care will be taken by the therapist for the client’s well-being. The success of hypnosis depends on the client’s suggestibility as well as the level of trust that exists between client and therapist. </w:t>
      </w:r>
    </w:p>
    <w:p w14:paraId="2FFE0ECC" w14:textId="77777777" w:rsidR="00AA0CE3" w:rsidRDefault="00AA0CE3" w:rsidP="00AA0CE3">
      <w:pPr>
        <w:pStyle w:val="BodyText"/>
        <w:spacing w:after="303" w:line="360" w:lineRule="auto"/>
        <w:rPr>
          <w:sz w:val="24"/>
          <w:szCs w:val="24"/>
        </w:rPr>
      </w:pPr>
      <w:r>
        <w:rPr>
          <w:sz w:val="24"/>
          <w:szCs w:val="24"/>
        </w:rPr>
        <w:t>I have read this agreement and agree to abide by its terms and conditions, and acknowledge receipt of my own copy of the agreement.</w:t>
      </w:r>
    </w:p>
    <w:p w14:paraId="408A7BEB" w14:textId="77777777" w:rsidR="00AA0CE3" w:rsidRDefault="00AA0CE3" w:rsidP="00AA0CE3">
      <w:pPr>
        <w:pStyle w:val="BodyText"/>
        <w:spacing w:after="303" w:line="360" w:lineRule="auto"/>
        <w:rPr>
          <w:sz w:val="24"/>
          <w:szCs w:val="24"/>
        </w:rPr>
      </w:pPr>
      <w:r>
        <w:rPr>
          <w:sz w:val="24"/>
          <w:szCs w:val="24"/>
        </w:rPr>
        <w:t>Client signature:__________________________________</w:t>
      </w:r>
    </w:p>
    <w:p w14:paraId="1BC0B35D" w14:textId="77777777" w:rsidR="00AA0CE3" w:rsidRDefault="00AA0CE3" w:rsidP="00AA0CE3">
      <w:pPr>
        <w:pStyle w:val="BodyText"/>
        <w:spacing w:after="303" w:line="360" w:lineRule="auto"/>
        <w:rPr>
          <w:sz w:val="24"/>
          <w:szCs w:val="24"/>
        </w:rPr>
      </w:pPr>
      <w:r>
        <w:rPr>
          <w:sz w:val="24"/>
          <w:szCs w:val="24"/>
        </w:rPr>
        <w:t>Printed Name:_________________________________________________</w:t>
      </w:r>
    </w:p>
    <w:p w14:paraId="4AADAF6E" w14:textId="77777777" w:rsidR="00AA0CE3" w:rsidRDefault="00A91577" w:rsidP="00AA0CE3">
      <w:pPr>
        <w:pStyle w:val="BodyText"/>
        <w:spacing w:after="303" w:line="360" w:lineRule="auto"/>
        <w:rPr>
          <w:sz w:val="24"/>
          <w:szCs w:val="24"/>
        </w:rPr>
      </w:pPr>
      <w:r>
        <w:rPr>
          <w:sz w:val="24"/>
          <w:szCs w:val="24"/>
        </w:rPr>
        <w:t>Therapist</w:t>
      </w:r>
      <w:r w:rsidR="00AA0CE3">
        <w:rPr>
          <w:sz w:val="24"/>
          <w:szCs w:val="24"/>
        </w:rPr>
        <w:t xml:space="preserve"> Signature:_______________________________________________</w:t>
      </w:r>
    </w:p>
    <w:p w14:paraId="042FF518" w14:textId="77777777" w:rsidR="00AA0CE3" w:rsidRDefault="00AA0CE3" w:rsidP="00AA0CE3">
      <w:pPr>
        <w:pStyle w:val="BodyText"/>
        <w:spacing w:after="303" w:line="360" w:lineRule="auto"/>
        <w:rPr>
          <w:sz w:val="24"/>
          <w:szCs w:val="24"/>
        </w:rPr>
      </w:pPr>
      <w:r>
        <w:rPr>
          <w:sz w:val="24"/>
          <w:szCs w:val="24"/>
        </w:rPr>
        <w:t>Date:______________________________</w:t>
      </w:r>
    </w:p>
    <w:p w14:paraId="3EDA3CEF" w14:textId="77777777" w:rsidR="00AA0CE3" w:rsidRDefault="00AA0CE3" w:rsidP="00AA0CE3">
      <w:pPr>
        <w:pStyle w:val="BodyText"/>
        <w:spacing w:after="303" w:line="360" w:lineRule="auto"/>
        <w:rPr>
          <w:sz w:val="24"/>
          <w:szCs w:val="24"/>
        </w:rPr>
      </w:pPr>
    </w:p>
    <w:p w14:paraId="556084E6" w14:textId="77777777" w:rsidR="00AA0CE3" w:rsidRDefault="00AA0CE3" w:rsidP="00AA0CE3">
      <w:pPr>
        <w:pStyle w:val="BodyText"/>
        <w:spacing w:after="303" w:line="360" w:lineRule="auto"/>
        <w:jc w:val="center"/>
        <w:rPr>
          <w:sz w:val="24"/>
          <w:szCs w:val="24"/>
        </w:rPr>
      </w:pPr>
    </w:p>
    <w:p w14:paraId="72D750DB" w14:textId="77777777" w:rsidR="006E5707" w:rsidRDefault="00C25A6C"/>
    <w:sectPr w:rsidR="006E5707">
      <w:pgSz w:w="12240" w:h="15840"/>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OpenSymbol">
    <w:altName w:val="Arial Unicode MS"/>
    <w:charset w:val="80"/>
    <w:family w:val="auto"/>
    <w:pitch w:val="default"/>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CE3"/>
    <w:rsid w:val="00277253"/>
    <w:rsid w:val="002E1D82"/>
    <w:rsid w:val="003A7F10"/>
    <w:rsid w:val="006217A3"/>
    <w:rsid w:val="00845EED"/>
    <w:rsid w:val="00852418"/>
    <w:rsid w:val="00A91577"/>
    <w:rsid w:val="00AA0CE3"/>
    <w:rsid w:val="00BB7E43"/>
    <w:rsid w:val="00C25A6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4815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0CE3"/>
    <w:pPr>
      <w:widowControl w:val="0"/>
      <w:suppressAutoHyphens/>
      <w:spacing w:after="12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AA0CE3"/>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1650</Words>
  <Characters>9411</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WOLDER</dc:creator>
  <cp:keywords/>
  <dc:description/>
  <cp:lastModifiedBy>judiwolder@hotmail.com</cp:lastModifiedBy>
  <cp:revision>2</cp:revision>
  <dcterms:created xsi:type="dcterms:W3CDTF">2020-09-15T17:41:00Z</dcterms:created>
  <dcterms:modified xsi:type="dcterms:W3CDTF">2020-09-15T17:41:00Z</dcterms:modified>
</cp:coreProperties>
</file>